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2764" w:rsidRDefault="00902764">
      <w:pPr>
        <w:tabs>
          <w:tab w:val="left" w:pos="3969"/>
        </w:tabs>
        <w:rPr>
          <w:b/>
        </w:rPr>
      </w:pPr>
      <w:r>
        <w:rPr>
          <w:b/>
        </w:rPr>
        <w:tab/>
      </w:r>
    </w:p>
    <w:p w:rsidR="00320769" w:rsidRDefault="00902764" w:rsidP="00C35EFA">
      <w:pPr>
        <w:tabs>
          <w:tab w:val="left" w:pos="3969"/>
        </w:tabs>
        <w:rPr>
          <w:b/>
          <w:sz w:val="22"/>
          <w:szCs w:val="22"/>
        </w:rPr>
      </w:pPr>
      <w:r>
        <w:rPr>
          <w:b/>
        </w:rPr>
        <w:tab/>
      </w:r>
      <w:r w:rsidR="00320769">
        <w:rPr>
          <w:b/>
          <w:sz w:val="22"/>
          <w:szCs w:val="22"/>
        </w:rPr>
        <w:t xml:space="preserve"> </w:t>
      </w:r>
    </w:p>
    <w:p w:rsidR="00C35EFA" w:rsidRPr="00C35EFA" w:rsidRDefault="00C35EFA" w:rsidP="00C35EFA">
      <w:pPr>
        <w:suppressAutoHyphens w:val="0"/>
        <w:spacing w:before="24" w:after="24"/>
        <w:rPr>
          <w:color w:val="000000"/>
          <w:sz w:val="36"/>
          <w:szCs w:val="36"/>
          <w:lang w:eastAsia="fr-FR"/>
        </w:rPr>
      </w:pPr>
      <w:r w:rsidRPr="00C35EFA">
        <w:rPr>
          <w:rFonts w:ascii="Segoe UI" w:hAnsi="Segoe UI" w:cs="Segoe UI"/>
          <w:color w:val="000000"/>
          <w:sz w:val="48"/>
          <w:szCs w:val="48"/>
          <w:lang w:eastAsia="fr-FR"/>
        </w:rPr>
        <w:t>Mon père connait des gens dans la mafia si tu me rends pas ma tune tu sais ce qui t’attends connard</w:t>
      </w:r>
      <w:r w:rsidRPr="00C35EFA">
        <w:rPr>
          <w:color w:val="000000"/>
          <w:sz w:val="36"/>
          <w:szCs w:val="36"/>
          <w:lang w:eastAsia="fr-FR"/>
        </w:rPr>
        <w:br/>
      </w:r>
    </w:p>
    <w:p w:rsidR="00C35EFA" w:rsidRPr="00C35EFA" w:rsidRDefault="00C35EFA" w:rsidP="00C35EFA">
      <w:pPr>
        <w:suppressAutoHyphens w:val="0"/>
        <w:spacing w:before="24" w:after="24"/>
        <w:rPr>
          <w:color w:val="000000"/>
          <w:sz w:val="36"/>
          <w:szCs w:val="36"/>
          <w:lang w:eastAsia="fr-FR"/>
        </w:rPr>
      </w:pPr>
      <w:r w:rsidRPr="00C35EFA">
        <w:rPr>
          <w:rFonts w:ascii="Segoe UI" w:hAnsi="Segoe UI" w:cs="Segoe UI"/>
          <w:color w:val="000000"/>
          <w:sz w:val="48"/>
          <w:szCs w:val="48"/>
          <w:lang w:eastAsia="fr-FR"/>
        </w:rPr>
        <w:br/>
      </w:r>
    </w:p>
    <w:p w:rsidR="00C35EFA" w:rsidRPr="00C35EFA" w:rsidRDefault="00C35EFA" w:rsidP="00C35EFA">
      <w:pPr>
        <w:suppressAutoHyphens w:val="0"/>
        <w:spacing w:before="24" w:after="24"/>
        <w:rPr>
          <w:rFonts w:ascii="Segoe UI" w:hAnsi="Segoe UI" w:cs="Segoe UI"/>
          <w:color w:val="000000"/>
          <w:sz w:val="48"/>
          <w:szCs w:val="48"/>
          <w:lang w:eastAsia="fr-FR"/>
        </w:rPr>
      </w:pPr>
      <w:r w:rsidRPr="00C35EFA">
        <w:rPr>
          <w:rFonts w:ascii="Segoe UI" w:hAnsi="Segoe UI" w:cs="Segoe UI"/>
          <w:b/>
          <w:bCs/>
          <w:color w:val="000000"/>
          <w:sz w:val="48"/>
          <w:szCs w:val="48"/>
          <w:lang w:eastAsia="fr-FR"/>
        </w:rPr>
        <w:t>Merci de ce mail qui met fin à nos relations dont copie aux autorités compétentes à Vichy et Paris </w:t>
      </w:r>
    </w:p>
    <w:p w:rsidR="00320769" w:rsidRDefault="00320769">
      <w:pPr>
        <w:tabs>
          <w:tab w:val="left" w:pos="3969"/>
        </w:tabs>
        <w:rPr>
          <w:b/>
          <w:sz w:val="22"/>
          <w:szCs w:val="22"/>
        </w:rPr>
      </w:pPr>
    </w:p>
    <w:sectPr w:rsidR="00320769" w:rsidSect="007219C7">
      <w:headerReference w:type="even" r:id="rId7"/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567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71" w:rsidRDefault="006C1771">
      <w:r>
        <w:separator/>
      </w:r>
    </w:p>
  </w:endnote>
  <w:endnote w:type="continuationSeparator" w:id="0">
    <w:p w:rsidR="006C1771" w:rsidRDefault="006C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68" w:rsidRDefault="00274968">
    <w:pPr>
      <w:tabs>
        <w:tab w:val="left" w:pos="204"/>
      </w:tabs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71" w:rsidRDefault="006C1771">
      <w:r>
        <w:separator/>
      </w:r>
    </w:p>
  </w:footnote>
  <w:footnote w:type="continuationSeparator" w:id="0">
    <w:p w:rsidR="006C1771" w:rsidRDefault="006C1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74" w:rsidRDefault="002D5074" w:rsidP="007B4927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D5074" w:rsidRDefault="002D507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74" w:rsidRDefault="002D5074" w:rsidP="007B4927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35EF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274968" w:rsidRDefault="00274968">
    <w:pPr>
      <w:pStyle w:val="En-tte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74968" w:rsidRPr="00374614" w:rsidRDefault="00274968" w:rsidP="00374614"/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68" w:rsidRPr="006411A1" w:rsidRDefault="00274968" w:rsidP="007219C7">
    <w:pPr>
      <w:pStyle w:val="NormalWeb"/>
      <w:spacing w:beforeAutospacing="1" w:after="100" w:afterAutospacing="1" w:line="120" w:lineRule="auto"/>
      <w:ind w:left="-1276" w:firstLine="1276"/>
      <w:jc w:val="center"/>
      <w:rPr>
        <w:color w:val="003366"/>
        <w:sz w:val="40"/>
        <w:szCs w:val="40"/>
      </w:rPr>
    </w:pPr>
    <w:r w:rsidRPr="006411A1">
      <w:rPr>
        <w:color w:val="003366"/>
        <w:sz w:val="40"/>
        <w:szCs w:val="40"/>
      </w:rPr>
      <w:t>Alain STUTZ</w:t>
    </w:r>
  </w:p>
  <w:p w:rsidR="00274968" w:rsidRPr="006411A1" w:rsidRDefault="00902764" w:rsidP="00070E07">
    <w:pPr>
      <w:pStyle w:val="western"/>
      <w:spacing w:beforeAutospacing="1" w:after="100" w:afterAutospacing="1" w:line="120" w:lineRule="auto"/>
      <w:rPr>
        <w:i/>
        <w:color w:val="003366"/>
        <w:sz w:val="22"/>
        <w:szCs w:val="22"/>
      </w:rPr>
    </w:pPr>
    <w:r w:rsidRPr="006411A1">
      <w:rPr>
        <w:color w:val="003366"/>
        <w:sz w:val="22"/>
        <w:szCs w:val="22"/>
      </w:rPr>
      <w:t>48 b</w:t>
    </w:r>
    <w:r w:rsidR="00274968" w:rsidRPr="006411A1">
      <w:rPr>
        <w:color w:val="003366"/>
        <w:sz w:val="22"/>
        <w:szCs w:val="22"/>
      </w:rPr>
      <w:t xml:space="preserve">, </w:t>
    </w:r>
    <w:r w:rsidRPr="006411A1">
      <w:rPr>
        <w:color w:val="003366"/>
        <w:sz w:val="22"/>
        <w:szCs w:val="22"/>
      </w:rPr>
      <w:t xml:space="preserve">rue de Fontenelle </w:t>
    </w:r>
    <w:r w:rsidR="007A7390" w:rsidRPr="006411A1">
      <w:rPr>
        <w:color w:val="003366"/>
        <w:sz w:val="22"/>
        <w:szCs w:val="22"/>
      </w:rPr>
      <w:t xml:space="preserve"> </w:t>
    </w:r>
    <w:r w:rsidR="00274968" w:rsidRPr="006411A1">
      <w:rPr>
        <w:color w:val="003366"/>
        <w:sz w:val="22"/>
        <w:szCs w:val="22"/>
      </w:rPr>
      <w:t xml:space="preserve">           </w:t>
    </w:r>
    <w:r w:rsidRPr="006411A1">
      <w:rPr>
        <w:i/>
        <w:color w:val="003366"/>
        <w:sz w:val="22"/>
        <w:szCs w:val="22"/>
      </w:rPr>
      <w:t xml:space="preserve">Avocat  Retraité </w:t>
    </w:r>
    <w:r w:rsidR="00070E07" w:rsidRPr="006411A1">
      <w:rPr>
        <w:i/>
        <w:color w:val="003366"/>
        <w:sz w:val="22"/>
        <w:szCs w:val="22"/>
      </w:rPr>
      <w:t xml:space="preserve">- </w:t>
    </w:r>
    <w:r w:rsidRPr="006411A1">
      <w:rPr>
        <w:i/>
        <w:color w:val="003366"/>
        <w:sz w:val="22"/>
        <w:szCs w:val="22"/>
      </w:rPr>
      <w:t>Consultant d’</w:t>
    </w:r>
    <w:r w:rsidR="00070E07" w:rsidRPr="006411A1">
      <w:rPr>
        <w:i/>
        <w:color w:val="003366"/>
        <w:sz w:val="22"/>
        <w:szCs w:val="22"/>
      </w:rPr>
      <w:t>Affaires</w:t>
    </w:r>
    <w:r w:rsidR="00274968" w:rsidRPr="006411A1">
      <w:rPr>
        <w:i/>
        <w:color w:val="003366"/>
        <w:sz w:val="22"/>
        <w:szCs w:val="22"/>
      </w:rPr>
      <w:t xml:space="preserve">   </w:t>
    </w:r>
    <w:r w:rsidR="00DA5CA3" w:rsidRPr="006411A1">
      <w:rPr>
        <w:i/>
        <w:color w:val="003366"/>
        <w:sz w:val="22"/>
        <w:szCs w:val="22"/>
      </w:rPr>
      <w:t xml:space="preserve">   </w:t>
    </w:r>
    <w:r w:rsidR="00274968" w:rsidRPr="006411A1">
      <w:rPr>
        <w:i/>
        <w:color w:val="003366"/>
        <w:sz w:val="22"/>
        <w:szCs w:val="22"/>
      </w:rPr>
      <w:t xml:space="preserve"> </w:t>
    </w:r>
    <w:r w:rsidR="00274968" w:rsidRPr="006411A1">
      <w:rPr>
        <w:color w:val="003366"/>
        <w:sz w:val="22"/>
        <w:szCs w:val="22"/>
      </w:rPr>
      <w:t>Tél. : (33) 1 4</w:t>
    </w:r>
    <w:r w:rsidR="00E31D1C">
      <w:rPr>
        <w:color w:val="003366"/>
        <w:sz w:val="22"/>
        <w:szCs w:val="22"/>
      </w:rPr>
      <w:t>9</w:t>
    </w:r>
    <w:r w:rsidR="00274968" w:rsidRPr="006411A1">
      <w:rPr>
        <w:color w:val="003366"/>
        <w:sz w:val="22"/>
        <w:szCs w:val="22"/>
      </w:rPr>
      <w:t xml:space="preserve"> </w:t>
    </w:r>
    <w:r w:rsidR="00E31D1C">
      <w:rPr>
        <w:color w:val="003366"/>
        <w:sz w:val="22"/>
        <w:szCs w:val="22"/>
      </w:rPr>
      <w:t xml:space="preserve">09 19 </w:t>
    </w:r>
    <w:r w:rsidR="00274968" w:rsidRPr="006411A1">
      <w:rPr>
        <w:color w:val="003366"/>
        <w:sz w:val="22"/>
        <w:szCs w:val="22"/>
      </w:rPr>
      <w:t>7</w:t>
    </w:r>
    <w:r w:rsidR="00E31D1C">
      <w:rPr>
        <w:color w:val="003366"/>
        <w:sz w:val="22"/>
        <w:szCs w:val="22"/>
      </w:rPr>
      <w:t>7</w:t>
    </w:r>
  </w:p>
  <w:p w:rsidR="00842014" w:rsidRPr="006411A1" w:rsidRDefault="00902764" w:rsidP="007219C7">
    <w:pPr>
      <w:pStyle w:val="western"/>
      <w:spacing w:beforeAutospacing="1" w:after="100" w:afterAutospacing="1" w:line="120" w:lineRule="auto"/>
      <w:rPr>
        <w:color w:val="003366"/>
        <w:sz w:val="22"/>
        <w:szCs w:val="22"/>
      </w:rPr>
    </w:pPr>
    <w:r w:rsidRPr="006411A1">
      <w:rPr>
        <w:color w:val="003366"/>
        <w:sz w:val="22"/>
        <w:szCs w:val="22"/>
      </w:rPr>
      <w:t xml:space="preserve">78160 MARLY – LE ROI </w:t>
    </w:r>
    <w:r w:rsidR="007A7390" w:rsidRPr="006411A1">
      <w:rPr>
        <w:color w:val="003366"/>
        <w:sz w:val="22"/>
        <w:szCs w:val="22"/>
      </w:rPr>
      <w:t xml:space="preserve"> </w:t>
    </w:r>
    <w:r w:rsidR="00274968" w:rsidRPr="006411A1">
      <w:rPr>
        <w:color w:val="003366"/>
        <w:sz w:val="22"/>
        <w:szCs w:val="22"/>
      </w:rPr>
      <w:t xml:space="preserve">                                                                          </w:t>
    </w:r>
    <w:r w:rsidR="00DA5CA3" w:rsidRPr="006411A1">
      <w:rPr>
        <w:color w:val="003366"/>
        <w:sz w:val="22"/>
        <w:szCs w:val="22"/>
      </w:rPr>
      <w:t xml:space="preserve">     </w:t>
    </w:r>
    <w:r w:rsidR="00070E07" w:rsidRPr="006411A1">
      <w:rPr>
        <w:color w:val="003366"/>
        <w:sz w:val="22"/>
        <w:szCs w:val="22"/>
      </w:rPr>
      <w:t xml:space="preserve"> Tel : (34) 952 80 60 20</w:t>
    </w:r>
    <w:r w:rsidR="00274968" w:rsidRPr="006411A1">
      <w:rPr>
        <w:color w:val="003366"/>
        <w:sz w:val="22"/>
        <w:szCs w:val="22"/>
      </w:rPr>
      <w:t xml:space="preserve">                          </w:t>
    </w:r>
  </w:p>
  <w:p w:rsidR="00274968" w:rsidRPr="006411A1" w:rsidRDefault="00274968" w:rsidP="007219C7">
    <w:pPr>
      <w:pStyle w:val="western"/>
      <w:spacing w:beforeAutospacing="1" w:after="100" w:afterAutospacing="1" w:line="120" w:lineRule="auto"/>
      <w:rPr>
        <w:color w:val="003366"/>
        <w:sz w:val="22"/>
        <w:szCs w:val="22"/>
      </w:rPr>
    </w:pPr>
    <w:r w:rsidRPr="006411A1">
      <w:rPr>
        <w:color w:val="003366"/>
        <w:sz w:val="22"/>
        <w:szCs w:val="22"/>
      </w:rPr>
      <w:t xml:space="preserve">E-mail : </w:t>
    </w:r>
    <w:smartTag w:uri="urn:schemas-microsoft-com:office:smarttags" w:element="PersonName">
      <w:r w:rsidRPr="006411A1">
        <w:rPr>
          <w:color w:val="003366"/>
          <w:sz w:val="22"/>
          <w:szCs w:val="22"/>
        </w:rPr>
        <w:t>a.stutz@yahoo.fr</w:t>
      </w:r>
    </w:smartTag>
    <w:r w:rsidRPr="006411A1">
      <w:rPr>
        <w:color w:val="003366"/>
        <w:sz w:val="22"/>
        <w:szCs w:val="22"/>
      </w:rPr>
      <w:t xml:space="preserve">                                                                                </w:t>
    </w:r>
    <w:proofErr w:type="spellStart"/>
    <w:r w:rsidRPr="006411A1">
      <w:rPr>
        <w:color w:val="003366"/>
        <w:sz w:val="22"/>
        <w:szCs w:val="22"/>
      </w:rPr>
      <w:t>Cell</w:t>
    </w:r>
    <w:proofErr w:type="spellEnd"/>
    <w:r w:rsidRPr="006411A1">
      <w:rPr>
        <w:color w:val="003366"/>
        <w:sz w:val="22"/>
        <w:szCs w:val="22"/>
      </w:rPr>
      <w:t> : (3</w:t>
    </w:r>
    <w:r w:rsidR="00DA5CA3" w:rsidRPr="006411A1">
      <w:rPr>
        <w:color w:val="003366"/>
        <w:sz w:val="22"/>
        <w:szCs w:val="22"/>
      </w:rPr>
      <w:t>4</w:t>
    </w:r>
    <w:r w:rsidRPr="006411A1">
      <w:rPr>
        <w:color w:val="003366"/>
        <w:sz w:val="22"/>
        <w:szCs w:val="22"/>
      </w:rPr>
      <w:t xml:space="preserve">) 6 </w:t>
    </w:r>
    <w:r w:rsidR="00DA5CA3" w:rsidRPr="006411A1">
      <w:rPr>
        <w:color w:val="003366"/>
        <w:sz w:val="22"/>
        <w:szCs w:val="22"/>
      </w:rPr>
      <w:t>10 983 153</w:t>
    </w:r>
    <w:r w:rsidR="00842014" w:rsidRPr="006411A1">
      <w:rPr>
        <w:color w:val="003366"/>
        <w:sz w:val="22"/>
        <w:szCs w:val="22"/>
      </w:rPr>
      <w:t xml:space="preserve"> </w:t>
    </w:r>
    <w:r w:rsidRPr="006411A1">
      <w:rPr>
        <w:color w:val="003366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8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47A3764D"/>
    <w:multiLevelType w:val="hybridMultilevel"/>
    <w:tmpl w:val="D1B240FC"/>
    <w:lvl w:ilvl="0" w:tplc="43DCB568">
      <w:start w:val="2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66F0F"/>
    <w:multiLevelType w:val="multilevel"/>
    <w:tmpl w:val="D00CE8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6A41F3A"/>
    <w:multiLevelType w:val="singleLevel"/>
    <w:tmpl w:val="3B59FBA8"/>
    <w:lvl w:ilvl="0">
      <w:numFmt w:val="bullet"/>
      <w:lvlText w:val="-"/>
      <w:lvlJc w:val="left"/>
      <w:pPr>
        <w:tabs>
          <w:tab w:val="num" w:pos="792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6">
    <w:nsid w:val="7E8D2A2C"/>
    <w:multiLevelType w:val="hybridMultilevel"/>
    <w:tmpl w:val="7EEEF16E"/>
    <w:lvl w:ilvl="0" w:tplc="88EA0B94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1E"/>
    <w:rsid w:val="00031A65"/>
    <w:rsid w:val="00043FB3"/>
    <w:rsid w:val="00046617"/>
    <w:rsid w:val="00070E07"/>
    <w:rsid w:val="00095E22"/>
    <w:rsid w:val="00097291"/>
    <w:rsid w:val="000C72CA"/>
    <w:rsid w:val="000F4DD1"/>
    <w:rsid w:val="00142C3D"/>
    <w:rsid w:val="001674EB"/>
    <w:rsid w:val="00172F05"/>
    <w:rsid w:val="00180181"/>
    <w:rsid w:val="00197816"/>
    <w:rsid w:val="001D02A1"/>
    <w:rsid w:val="001D0A48"/>
    <w:rsid w:val="001E2BC8"/>
    <w:rsid w:val="001F355E"/>
    <w:rsid w:val="00204F14"/>
    <w:rsid w:val="00235EC4"/>
    <w:rsid w:val="00264C4B"/>
    <w:rsid w:val="0027200B"/>
    <w:rsid w:val="00274968"/>
    <w:rsid w:val="00285F1D"/>
    <w:rsid w:val="00291B9A"/>
    <w:rsid w:val="002A0A87"/>
    <w:rsid w:val="002C0585"/>
    <w:rsid w:val="002D5074"/>
    <w:rsid w:val="002E4C45"/>
    <w:rsid w:val="00305E47"/>
    <w:rsid w:val="0031087B"/>
    <w:rsid w:val="00314826"/>
    <w:rsid w:val="00320769"/>
    <w:rsid w:val="00321FDC"/>
    <w:rsid w:val="003528E9"/>
    <w:rsid w:val="00374614"/>
    <w:rsid w:val="00381101"/>
    <w:rsid w:val="003914C8"/>
    <w:rsid w:val="003B621E"/>
    <w:rsid w:val="003C3BBD"/>
    <w:rsid w:val="003D5368"/>
    <w:rsid w:val="003E771E"/>
    <w:rsid w:val="004808CB"/>
    <w:rsid w:val="004A431B"/>
    <w:rsid w:val="004A66D5"/>
    <w:rsid w:val="004D2B86"/>
    <w:rsid w:val="004E34C1"/>
    <w:rsid w:val="005459DE"/>
    <w:rsid w:val="0055466E"/>
    <w:rsid w:val="00555FA2"/>
    <w:rsid w:val="0056008A"/>
    <w:rsid w:val="00573707"/>
    <w:rsid w:val="005814FB"/>
    <w:rsid w:val="005F3727"/>
    <w:rsid w:val="0060530C"/>
    <w:rsid w:val="00606AED"/>
    <w:rsid w:val="00610D6E"/>
    <w:rsid w:val="00615AF0"/>
    <w:rsid w:val="0061664E"/>
    <w:rsid w:val="00627753"/>
    <w:rsid w:val="00634E08"/>
    <w:rsid w:val="00636C15"/>
    <w:rsid w:val="006411A1"/>
    <w:rsid w:val="006428DE"/>
    <w:rsid w:val="00660D35"/>
    <w:rsid w:val="00660FA5"/>
    <w:rsid w:val="006843F3"/>
    <w:rsid w:val="006C1771"/>
    <w:rsid w:val="006C507A"/>
    <w:rsid w:val="006C55BD"/>
    <w:rsid w:val="006D2032"/>
    <w:rsid w:val="00714AF3"/>
    <w:rsid w:val="007219C7"/>
    <w:rsid w:val="0074083B"/>
    <w:rsid w:val="00754228"/>
    <w:rsid w:val="00776A7B"/>
    <w:rsid w:val="007948BA"/>
    <w:rsid w:val="007A7390"/>
    <w:rsid w:val="007B4927"/>
    <w:rsid w:val="007B59A7"/>
    <w:rsid w:val="007D2F3E"/>
    <w:rsid w:val="007F5DCA"/>
    <w:rsid w:val="0081104E"/>
    <w:rsid w:val="00817D91"/>
    <w:rsid w:val="008303F0"/>
    <w:rsid w:val="00842014"/>
    <w:rsid w:val="00851303"/>
    <w:rsid w:val="00860183"/>
    <w:rsid w:val="008859EB"/>
    <w:rsid w:val="008A11D4"/>
    <w:rsid w:val="008A2F2D"/>
    <w:rsid w:val="008D2399"/>
    <w:rsid w:val="00902764"/>
    <w:rsid w:val="00952273"/>
    <w:rsid w:val="00954B46"/>
    <w:rsid w:val="00955252"/>
    <w:rsid w:val="00965652"/>
    <w:rsid w:val="00994044"/>
    <w:rsid w:val="009959E8"/>
    <w:rsid w:val="00A15A39"/>
    <w:rsid w:val="00A375FC"/>
    <w:rsid w:val="00A67D31"/>
    <w:rsid w:val="00A72704"/>
    <w:rsid w:val="00A83244"/>
    <w:rsid w:val="00AA0931"/>
    <w:rsid w:val="00AC0A0C"/>
    <w:rsid w:val="00AD1955"/>
    <w:rsid w:val="00AD63F2"/>
    <w:rsid w:val="00AF5E6D"/>
    <w:rsid w:val="00B133D3"/>
    <w:rsid w:val="00B27822"/>
    <w:rsid w:val="00B841D7"/>
    <w:rsid w:val="00BC3F05"/>
    <w:rsid w:val="00BE4C2D"/>
    <w:rsid w:val="00C106AB"/>
    <w:rsid w:val="00C2167F"/>
    <w:rsid w:val="00C33572"/>
    <w:rsid w:val="00C35EFA"/>
    <w:rsid w:val="00C36AFB"/>
    <w:rsid w:val="00C62DA6"/>
    <w:rsid w:val="00C74495"/>
    <w:rsid w:val="00CF27C8"/>
    <w:rsid w:val="00CF5BAD"/>
    <w:rsid w:val="00D3138C"/>
    <w:rsid w:val="00D5092F"/>
    <w:rsid w:val="00DA5CA3"/>
    <w:rsid w:val="00DE226C"/>
    <w:rsid w:val="00E31D1C"/>
    <w:rsid w:val="00EA6BC9"/>
    <w:rsid w:val="00EA7254"/>
    <w:rsid w:val="00EB6D7E"/>
    <w:rsid w:val="00F0170A"/>
    <w:rsid w:val="00F15F60"/>
    <w:rsid w:val="00F75A99"/>
    <w:rsid w:val="00F7723D"/>
    <w:rsid w:val="00FC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103"/>
      </w:tabs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tabs>
        <w:tab w:val="left" w:pos="3969"/>
      </w:tabs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keepLines/>
      <w:tabs>
        <w:tab w:val="center" w:pos="4320"/>
        <w:tab w:val="right" w:pos="8640"/>
      </w:tabs>
    </w:pPr>
    <w:rPr>
      <w:sz w:val="20"/>
    </w:rPr>
  </w:style>
  <w:style w:type="paragraph" w:styleId="Retraitcorpsdetexte">
    <w:name w:val="Body Text Indent"/>
    <w:basedOn w:val="Normal"/>
    <w:pPr>
      <w:tabs>
        <w:tab w:val="left" w:pos="426"/>
        <w:tab w:val="left" w:pos="3969"/>
      </w:tabs>
      <w:ind w:left="36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sz w:val="36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i/>
      <w:iCs/>
      <w:szCs w:val="24"/>
    </w:r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/>
    </w:pPr>
    <w:rPr>
      <w:szCs w:val="24"/>
    </w:rPr>
  </w:style>
  <w:style w:type="paragraph" w:customStyle="1" w:styleId="western">
    <w:name w:val="western"/>
    <w:basedOn w:val="Normal"/>
    <w:pPr>
      <w:spacing w:before="100"/>
    </w:pPr>
    <w:rPr>
      <w:b/>
      <w:bCs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1">
    <w:name w:val="Style 1"/>
    <w:basedOn w:val="Normal"/>
    <w:rsid w:val="00374614"/>
    <w:pPr>
      <w:suppressAutoHyphens w:val="0"/>
      <w:autoSpaceDE w:val="0"/>
      <w:autoSpaceDN w:val="0"/>
      <w:adjustRightInd w:val="0"/>
    </w:pPr>
    <w:rPr>
      <w:szCs w:val="24"/>
      <w:lang w:eastAsia="fr-FR"/>
    </w:rPr>
  </w:style>
  <w:style w:type="paragraph" w:customStyle="1" w:styleId="Style2">
    <w:name w:val="Style 2"/>
    <w:basedOn w:val="Normal"/>
    <w:rsid w:val="00374614"/>
    <w:pPr>
      <w:widowControl w:val="0"/>
      <w:suppressAutoHyphens w:val="0"/>
      <w:autoSpaceDE w:val="0"/>
      <w:autoSpaceDN w:val="0"/>
      <w:ind w:left="648"/>
    </w:pPr>
    <w:rPr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Alain STUTZ                         Adresse postale impérative </vt:lpstr>
      <vt:lpstr>    ENTRE LES SOUSSIGNEES</vt:lpstr>
      <vt:lpstr>ETANT PREALABLEMENT EXPOSE</vt:lpstr>
    </vt:vector>
  </TitlesOfParts>
  <Company>ALAIN STUTZ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Alain STUTZ                         Adresse postale impérative</dc:title>
  <dc:creator>Landreau Olivier</dc:creator>
  <cp:lastModifiedBy>stutz Alain-Marc</cp:lastModifiedBy>
  <cp:revision>4</cp:revision>
  <cp:lastPrinted>2009-06-30T08:28:00Z</cp:lastPrinted>
  <dcterms:created xsi:type="dcterms:W3CDTF">2014-08-16T17:20:00Z</dcterms:created>
  <dcterms:modified xsi:type="dcterms:W3CDTF">2014-08-16T17:21:00Z</dcterms:modified>
</cp:coreProperties>
</file>